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9C73" w14:textId="77777777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5761AF08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5984BC2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5432A30B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35A5C167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32F94F2E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215F6B7C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64AB2A5E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15854C71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35D23AEE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5D2B98E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C96751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C67CC04" w14:textId="77777777" w:rsidTr="0090084F">
        <w:trPr>
          <w:trHeight w:val="1027"/>
        </w:trPr>
        <w:tc>
          <w:tcPr>
            <w:tcW w:w="4395" w:type="dxa"/>
            <w:shd w:val="clear" w:color="auto" w:fill="DDD9C3"/>
            <w:vAlign w:val="center"/>
          </w:tcPr>
          <w:p w14:paraId="6317E2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6594A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A8070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5BDADDA" w14:textId="77777777" w:rsidTr="0090084F">
        <w:trPr>
          <w:trHeight w:val="964"/>
        </w:trPr>
        <w:tc>
          <w:tcPr>
            <w:tcW w:w="4395" w:type="dxa"/>
            <w:shd w:val="clear" w:color="auto" w:fill="DDD9C3"/>
            <w:vAlign w:val="center"/>
          </w:tcPr>
          <w:p w14:paraId="750A8B2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089E9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8C344C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6329C8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EABA1C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8E2FB3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6A8571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93C245" w14:textId="77777777" w:rsidTr="0090084F">
        <w:trPr>
          <w:trHeight w:val="1501"/>
        </w:trPr>
        <w:tc>
          <w:tcPr>
            <w:tcW w:w="10774" w:type="dxa"/>
            <w:gridSpan w:val="2"/>
            <w:shd w:val="clear" w:color="auto" w:fill="FFFFFF"/>
          </w:tcPr>
          <w:p w14:paraId="17C88C0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3B052D1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E65DBD8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AF9E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6519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1B9A7E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C90BA0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73DFD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3F92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1F51B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31D1E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2D67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BDFBF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A6B7A6D" w14:textId="7777777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0E1906A1" w14:textId="77777777" w:rsidTr="0090084F">
        <w:trPr>
          <w:gridAfter w:val="1"/>
          <w:wAfter w:w="29" w:type="dxa"/>
          <w:trHeight w:val="652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84466D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532A054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1BBCBCB" w14:textId="77777777" w:rsidTr="0090084F">
        <w:trPr>
          <w:gridAfter w:val="1"/>
          <w:wAfter w:w="29" w:type="dxa"/>
          <w:trHeight w:val="98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00ACE" w14:textId="77777777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54B63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2741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51835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CC66FC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3BA6B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FEB97D1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1BF7" w14:textId="7777777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287397CC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F28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0441C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5CE249" w14:textId="77777777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61E6AE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DB8B15" w14:textId="77777777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614023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93278D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4EE5E65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12E6588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29E0114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1402EA5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6FE45BB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64C3BCA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2838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560B0E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0129430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50875D9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03C5E20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7C729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1644860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5DD665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5C18597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309DB5F0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D59833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0AC1D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BA790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C2EC459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FCE5C59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8A03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201BA3F7" w14:textId="77777777" w:rsidTr="0090084F">
        <w:trPr>
          <w:trHeight w:val="31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923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2AC6DB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6DFD7D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A29E8C" w14:textId="77777777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EA91730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58A14A62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07EB3401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6536BA3E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F93B8FB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2C7AEE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274DF2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23437FEF" w14:textId="77777777" w:rsidTr="0090084F">
        <w:trPr>
          <w:trHeight w:val="510"/>
          <w:jc w:val="center"/>
        </w:trPr>
        <w:tc>
          <w:tcPr>
            <w:tcW w:w="850" w:type="dxa"/>
          </w:tcPr>
          <w:p w14:paraId="3EAF776F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6C85A208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5DA5FC6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3D0B9AF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7046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64AF793" w14:textId="77777777" w:rsidTr="0090084F">
        <w:trPr>
          <w:trHeight w:val="510"/>
          <w:jc w:val="center"/>
        </w:trPr>
        <w:tc>
          <w:tcPr>
            <w:tcW w:w="850" w:type="dxa"/>
          </w:tcPr>
          <w:p w14:paraId="6F8FAB45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75AA5FCA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2429AD9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DF622CB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A1BFE2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BFF30E1" w14:textId="77777777" w:rsidTr="0090084F">
        <w:trPr>
          <w:trHeight w:val="510"/>
          <w:jc w:val="center"/>
        </w:trPr>
        <w:tc>
          <w:tcPr>
            <w:tcW w:w="850" w:type="dxa"/>
          </w:tcPr>
          <w:p w14:paraId="15089E4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06AC64B5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1EA02A9B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18F2E4A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EF864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1BF2F861" w14:textId="77777777" w:rsidTr="0090084F">
        <w:trPr>
          <w:trHeight w:val="510"/>
          <w:jc w:val="center"/>
        </w:trPr>
        <w:tc>
          <w:tcPr>
            <w:tcW w:w="850" w:type="dxa"/>
          </w:tcPr>
          <w:p w14:paraId="4802FA1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3540E95F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1645B103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A48F3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1703A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B4A0604" w14:textId="77777777" w:rsidTr="0090084F">
        <w:trPr>
          <w:trHeight w:val="510"/>
          <w:jc w:val="center"/>
        </w:trPr>
        <w:tc>
          <w:tcPr>
            <w:tcW w:w="850" w:type="dxa"/>
          </w:tcPr>
          <w:p w14:paraId="532F604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5B8C6E3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356DDEB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3061A6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2FA7E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1B0249D8" w14:textId="77777777" w:rsidTr="0090084F">
        <w:trPr>
          <w:trHeight w:val="510"/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21D595E8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19E49F9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CAB06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DD5B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41D7A1A9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93135C" w14:textId="77777777" w:rsidR="0090084F" w:rsidRDefault="0090084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1B84AF" w14:textId="77777777" w:rsidR="0090084F" w:rsidRDefault="0090084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0D9A49" w14:textId="77777777" w:rsidR="0090084F" w:rsidRDefault="0090084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61A119" w14:textId="57EAD02D" w:rsidR="00E617D8" w:rsidRPr="00E617D8" w:rsidRDefault="004813A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 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46DE14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670B53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A2A360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067CAA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8D6BBF7" w14:textId="77777777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70F5D54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2033FB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1AFF0F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5BC61B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26FD7AA1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5564176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91A36F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DBA84A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780EBD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67E46EC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17A6956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027E60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B16A72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24D7C9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9B3C" w14:textId="77777777" w:rsidR="005C7C7C" w:rsidRDefault="005C7C7C">
      <w:r>
        <w:separator/>
      </w:r>
    </w:p>
  </w:endnote>
  <w:endnote w:type="continuationSeparator" w:id="0">
    <w:p w14:paraId="61503FE2" w14:textId="77777777" w:rsidR="005C7C7C" w:rsidRDefault="005C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8E92" w14:textId="77777777" w:rsidR="005C7C7C" w:rsidRDefault="005C7C7C">
      <w:r>
        <w:separator/>
      </w:r>
    </w:p>
  </w:footnote>
  <w:footnote w:type="continuationSeparator" w:id="0">
    <w:p w14:paraId="5EAB9757" w14:textId="77777777" w:rsidR="005C7C7C" w:rsidRDefault="005C7C7C">
      <w:r>
        <w:continuationSeparator/>
      </w:r>
    </w:p>
  </w:footnote>
  <w:footnote w:id="1">
    <w:p w14:paraId="7D535504" w14:textId="77777777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00F16A7A" w14:textId="77777777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71564">
    <w:abstractNumId w:val="1"/>
  </w:num>
  <w:num w:numId="2" w16cid:durableId="1733192465">
    <w:abstractNumId w:val="2"/>
  </w:num>
  <w:num w:numId="3" w16cid:durableId="1275137010">
    <w:abstractNumId w:val="3"/>
  </w:num>
  <w:num w:numId="4" w16cid:durableId="1335108367">
    <w:abstractNumId w:val="4"/>
  </w:num>
  <w:num w:numId="5" w16cid:durableId="935330554">
    <w:abstractNumId w:val="5"/>
  </w:num>
  <w:num w:numId="6" w16cid:durableId="316299350">
    <w:abstractNumId w:val="6"/>
  </w:num>
  <w:num w:numId="7" w16cid:durableId="697008052">
    <w:abstractNumId w:val="7"/>
  </w:num>
  <w:num w:numId="8" w16cid:durableId="1247347941">
    <w:abstractNumId w:val="8"/>
  </w:num>
  <w:num w:numId="9" w16cid:durableId="1592356425">
    <w:abstractNumId w:val="9"/>
  </w:num>
  <w:num w:numId="10" w16cid:durableId="1561863382">
    <w:abstractNumId w:val="27"/>
  </w:num>
  <w:num w:numId="11" w16cid:durableId="517819660">
    <w:abstractNumId w:val="32"/>
  </w:num>
  <w:num w:numId="12" w16cid:durableId="371081263">
    <w:abstractNumId w:val="26"/>
  </w:num>
  <w:num w:numId="13" w16cid:durableId="253828730">
    <w:abstractNumId w:val="30"/>
  </w:num>
  <w:num w:numId="14" w16cid:durableId="2135515126">
    <w:abstractNumId w:val="33"/>
  </w:num>
  <w:num w:numId="15" w16cid:durableId="613096131">
    <w:abstractNumId w:val="0"/>
  </w:num>
  <w:num w:numId="16" w16cid:durableId="725224140">
    <w:abstractNumId w:val="20"/>
  </w:num>
  <w:num w:numId="17" w16cid:durableId="280039582">
    <w:abstractNumId w:val="23"/>
  </w:num>
  <w:num w:numId="18" w16cid:durableId="1821387311">
    <w:abstractNumId w:val="13"/>
  </w:num>
  <w:num w:numId="19" w16cid:durableId="438647261">
    <w:abstractNumId w:val="28"/>
  </w:num>
  <w:num w:numId="20" w16cid:durableId="502088244">
    <w:abstractNumId w:val="36"/>
  </w:num>
  <w:num w:numId="21" w16cid:durableId="1895778102">
    <w:abstractNumId w:val="34"/>
  </w:num>
  <w:num w:numId="22" w16cid:durableId="777021653">
    <w:abstractNumId w:val="14"/>
  </w:num>
  <w:num w:numId="23" w16cid:durableId="805439046">
    <w:abstractNumId w:val="17"/>
  </w:num>
  <w:num w:numId="24" w16cid:durableId="681590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8654891">
    <w:abstractNumId w:val="22"/>
  </w:num>
  <w:num w:numId="26" w16cid:durableId="739251810">
    <w:abstractNumId w:val="15"/>
  </w:num>
  <w:num w:numId="27" w16cid:durableId="1499037675">
    <w:abstractNumId w:val="19"/>
  </w:num>
  <w:num w:numId="28" w16cid:durableId="1773471485">
    <w:abstractNumId w:val="16"/>
  </w:num>
  <w:num w:numId="29" w16cid:durableId="212499229">
    <w:abstractNumId w:val="35"/>
  </w:num>
  <w:num w:numId="30" w16cid:durableId="139006952">
    <w:abstractNumId w:val="25"/>
  </w:num>
  <w:num w:numId="31" w16cid:durableId="1906450157">
    <w:abstractNumId w:val="18"/>
  </w:num>
  <w:num w:numId="32" w16cid:durableId="156774669">
    <w:abstractNumId w:val="31"/>
  </w:num>
  <w:num w:numId="33" w16cid:durableId="258955092">
    <w:abstractNumId w:val="29"/>
  </w:num>
  <w:num w:numId="34" w16cid:durableId="1107195442">
    <w:abstractNumId w:val="24"/>
  </w:num>
  <w:num w:numId="35" w16cid:durableId="1666282196">
    <w:abstractNumId w:val="11"/>
  </w:num>
  <w:num w:numId="36" w16cid:durableId="819887652">
    <w:abstractNumId w:val="21"/>
  </w:num>
  <w:num w:numId="37" w16cid:durableId="1820072208">
    <w:abstractNumId w:val="10"/>
  </w:num>
  <w:num w:numId="38" w16cid:durableId="1693994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353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3AE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C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084F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314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26CAD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06CD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D4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2A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6222-1B5C-4949-A08F-DEC27E2D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2021-04-14T09:39:00Z</dcterms:created>
  <dcterms:modified xsi:type="dcterms:W3CDTF">2024-05-13T06:56:00Z</dcterms:modified>
</cp:coreProperties>
</file>