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F9C73" w14:textId="77777777" w:rsidR="00446204" w:rsidRDefault="00446204" w:rsidP="00446204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</w:t>
      </w:r>
      <w:r w:rsidR="000B3259">
        <w:rPr>
          <w:sz w:val="15"/>
          <w:szCs w:val="15"/>
          <w:lang w:bidi="pl-PL"/>
        </w:rPr>
        <w:t xml:space="preserve"> Ko</w:t>
      </w:r>
      <w:r w:rsidR="00FE5066">
        <w:rPr>
          <w:sz w:val="15"/>
          <w:szCs w:val="15"/>
          <w:lang w:bidi="pl-PL"/>
        </w:rPr>
        <w:t>m</w:t>
      </w:r>
      <w:r w:rsidR="000B3259">
        <w:rPr>
          <w:sz w:val="15"/>
          <w:szCs w:val="15"/>
          <w:lang w:bidi="pl-PL"/>
        </w:rPr>
        <w:t>itetu</w:t>
      </w:r>
      <w:r>
        <w:rPr>
          <w:sz w:val="15"/>
          <w:szCs w:val="15"/>
          <w:lang w:bidi="pl-PL"/>
        </w:rPr>
        <w:t xml:space="preserve"> do spraw Pożytku Publicz</w:t>
      </w:r>
      <w:r w:rsidR="00850322">
        <w:rPr>
          <w:sz w:val="15"/>
          <w:szCs w:val="15"/>
          <w:lang w:bidi="pl-PL"/>
        </w:rPr>
        <w:t xml:space="preserve">nego z dnia </w:t>
      </w:r>
      <w:r w:rsidR="00974957">
        <w:rPr>
          <w:sz w:val="15"/>
          <w:szCs w:val="15"/>
          <w:lang w:bidi="pl-PL"/>
        </w:rPr>
        <w:t>24 października</w:t>
      </w:r>
      <w:r w:rsidR="00850322">
        <w:rPr>
          <w:sz w:val="15"/>
          <w:szCs w:val="15"/>
          <w:lang w:bidi="pl-PL"/>
        </w:rPr>
        <w:t xml:space="preserve"> 2018 r. (</w:t>
      </w:r>
      <w:r>
        <w:rPr>
          <w:sz w:val="15"/>
          <w:szCs w:val="15"/>
          <w:lang w:bidi="pl-PL"/>
        </w:rPr>
        <w:t>poz</w:t>
      </w:r>
      <w:r w:rsidR="00F724E1">
        <w:rPr>
          <w:sz w:val="15"/>
          <w:szCs w:val="15"/>
          <w:lang w:bidi="pl-PL"/>
        </w:rPr>
        <w:t>. 2055</w:t>
      </w:r>
      <w:r>
        <w:rPr>
          <w:sz w:val="15"/>
          <w:szCs w:val="15"/>
          <w:lang w:bidi="pl-PL"/>
        </w:rPr>
        <w:t>)</w:t>
      </w:r>
    </w:p>
    <w:p w14:paraId="5761AF08" w14:textId="77777777" w:rsidR="00446204" w:rsidRDefault="00446204" w:rsidP="00446204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1</w:t>
      </w:r>
    </w:p>
    <w:p w14:paraId="5984BC24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5432A30B" w14:textId="77777777" w:rsidR="0092712E" w:rsidRDefault="0092712E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UPROSZCZONA </w:t>
      </w:r>
      <w:r w:rsidRPr="00FF1ACE">
        <w:rPr>
          <w:rFonts w:ascii="Calibri" w:eastAsia="Arial" w:hAnsi="Calibri" w:cs="Calibri"/>
          <w:bCs/>
        </w:rPr>
        <w:t>OFERT</w:t>
      </w:r>
      <w:r>
        <w:rPr>
          <w:rFonts w:ascii="Calibri" w:eastAsia="Arial" w:hAnsi="Calibri" w:cs="Calibri"/>
          <w:bCs/>
        </w:rPr>
        <w:t>A</w:t>
      </w:r>
      <w:r w:rsidRPr="00FF1ACE">
        <w:rPr>
          <w:rFonts w:ascii="Calibri" w:eastAsia="Arial" w:hAnsi="Calibri" w:cs="Calibri"/>
          <w:bCs/>
        </w:rPr>
        <w:t xml:space="preserve"> REALIZACJI ZADANIA PUBLICZNEGO</w:t>
      </w:r>
    </w:p>
    <w:p w14:paraId="35A5C167" w14:textId="77777777" w:rsidR="00F148F7" w:rsidRDefault="00F148F7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32F94F2E" w14:textId="77777777" w:rsidR="004D7C72" w:rsidRDefault="004D7C72" w:rsidP="004D7C7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7"/>
          <w:szCs w:val="17"/>
        </w:rPr>
      </w:pPr>
      <w:r>
        <w:rPr>
          <w:rFonts w:ascii="Calibri,Bold" w:hAnsi="Calibri,Bold" w:cs="Calibri,Bold"/>
          <w:b/>
          <w:bCs/>
          <w:color w:val="auto"/>
          <w:sz w:val="17"/>
          <w:szCs w:val="17"/>
        </w:rPr>
        <w:t>POUCZENIE co do sposobu wypełniania oferty:</w:t>
      </w:r>
    </w:p>
    <w:p w14:paraId="215F6B7C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 w14:paraId="64AB2A5E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oraz w przypisach.</w:t>
      </w:r>
    </w:p>
    <w:p w14:paraId="15854C71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Zaznaczenie gwiazdką, np.: „pobieranie*/niepobieranie*” oznacza, że należy skreślić niewłaściwą odpowiedź, pozostawiając</w:t>
      </w:r>
      <w:r w:rsidR="006B6194">
        <w:rPr>
          <w:rFonts w:ascii="Calibri" w:hAnsi="Calibri" w:cs="Calibri"/>
          <w:color w:val="auto"/>
          <w:sz w:val="17"/>
          <w:szCs w:val="17"/>
        </w:rPr>
        <w:t xml:space="preserve"> </w:t>
      </w:r>
      <w:r>
        <w:rPr>
          <w:rFonts w:ascii="Calibri" w:hAnsi="Calibri" w:cs="Calibri"/>
          <w:color w:val="auto"/>
          <w:sz w:val="17"/>
          <w:szCs w:val="17"/>
        </w:rPr>
        <w:t>prawidłową. Przykład: „pobieranie*/</w:t>
      </w:r>
      <w:r w:rsidRPr="005F2ECF">
        <w:rPr>
          <w:rFonts w:ascii="Calibri" w:hAnsi="Calibri" w:cs="Calibri"/>
          <w:strike/>
          <w:color w:val="auto"/>
          <w:sz w:val="17"/>
          <w:szCs w:val="17"/>
        </w:rPr>
        <w:t>niepobieranie</w:t>
      </w:r>
      <w:r>
        <w:rPr>
          <w:rFonts w:ascii="Calibri" w:hAnsi="Calibri" w:cs="Calibri"/>
          <w:color w:val="auto"/>
          <w:sz w:val="17"/>
          <w:szCs w:val="17"/>
        </w:rPr>
        <w:t>*”.</w:t>
      </w:r>
    </w:p>
    <w:p w14:paraId="35D23AEE" w14:textId="77777777" w:rsidR="00F148F7" w:rsidRDefault="00F148F7" w:rsidP="004D7C72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5D2B98EC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C96751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C67CC04" w14:textId="77777777" w:rsidTr="0090084F">
        <w:trPr>
          <w:trHeight w:val="1027"/>
        </w:trPr>
        <w:tc>
          <w:tcPr>
            <w:tcW w:w="4395" w:type="dxa"/>
            <w:shd w:val="clear" w:color="auto" w:fill="DDD9C3"/>
            <w:vAlign w:val="center"/>
          </w:tcPr>
          <w:p w14:paraId="6317E28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26594A3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4A80707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5BDADDA" w14:textId="77777777" w:rsidTr="0090084F">
        <w:trPr>
          <w:trHeight w:val="964"/>
        </w:trPr>
        <w:tc>
          <w:tcPr>
            <w:tcW w:w="4395" w:type="dxa"/>
            <w:shd w:val="clear" w:color="auto" w:fill="DDD9C3"/>
            <w:vAlign w:val="center"/>
          </w:tcPr>
          <w:p w14:paraId="750A8B2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089E90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8C344C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06329C8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5EABA1C9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68E2FB3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96A8571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6193C245" w14:textId="77777777" w:rsidTr="0090084F">
        <w:trPr>
          <w:trHeight w:val="1501"/>
        </w:trPr>
        <w:tc>
          <w:tcPr>
            <w:tcW w:w="10774" w:type="dxa"/>
            <w:gridSpan w:val="2"/>
            <w:shd w:val="clear" w:color="auto" w:fill="FFFFFF"/>
          </w:tcPr>
          <w:p w14:paraId="17C88C0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3B052D1" w14:textId="77777777"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E65DBD8" w14:textId="77777777" w:rsidR="0092712E" w:rsidRPr="00D97AAD" w:rsidRDefault="0092712E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4AF9E9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065199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1B9A7E9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7C90BA0A" w14:textId="77777777"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73DFD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03F92F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1F51B1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31D1EA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F2D674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BDFBF4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0A6B7A6D" w14:textId="77777777" w:rsidR="00984FF1" w:rsidRPr="007B60CF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C8687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Zakres rzeczowy zadania publicznego </w:t>
      </w:r>
      <w:r w:rsidR="00663D27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8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874"/>
        <w:gridCol w:w="521"/>
        <w:gridCol w:w="1276"/>
        <w:gridCol w:w="970"/>
        <w:gridCol w:w="1014"/>
        <w:gridCol w:w="1276"/>
        <w:gridCol w:w="1843"/>
        <w:gridCol w:w="29"/>
      </w:tblGrid>
      <w:tr w:rsidR="007B60CF" w:rsidRPr="00D97AAD" w14:paraId="0E1906A1" w14:textId="77777777" w:rsidTr="0090084F">
        <w:trPr>
          <w:gridAfter w:val="1"/>
          <w:wAfter w:w="29" w:type="dxa"/>
          <w:trHeight w:val="652"/>
        </w:trPr>
        <w:tc>
          <w:tcPr>
            <w:tcW w:w="4395" w:type="dxa"/>
            <w:gridSpan w:val="2"/>
            <w:shd w:val="clear" w:color="auto" w:fill="DDD9C3"/>
            <w:vAlign w:val="center"/>
          </w:tcPr>
          <w:p w14:paraId="584466D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5"/>
            <w:shd w:val="clear" w:color="auto" w:fill="FFFFFF"/>
          </w:tcPr>
          <w:p w14:paraId="532A054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1BBCBCB" w14:textId="77777777" w:rsidTr="0090084F">
        <w:trPr>
          <w:gridAfter w:val="1"/>
          <w:wAfter w:w="29" w:type="dxa"/>
          <w:trHeight w:val="987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1200ACE" w14:textId="77777777" w:rsidR="007B60CF" w:rsidRPr="005F2E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  <w:r w:rsidR="00536D4A"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2"/>
            </w:r>
            <w:r w:rsidR="005F2ECF"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754B632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82741E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4518356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4CC66FC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73BA6B8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2FEB97D1" w14:textId="77777777" w:rsidTr="00EC6442">
        <w:tblPrEx>
          <w:shd w:val="clear" w:color="auto" w:fill="auto"/>
        </w:tblPrEx>
        <w:trPr>
          <w:gridAfter w:val="1"/>
          <w:wAfter w:w="29" w:type="dxa"/>
          <w:trHeight w:val="316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61BF7" w14:textId="77777777" w:rsidR="007B60CF" w:rsidRPr="00D97AAD" w:rsidRDefault="007B60CF" w:rsidP="00A5358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8687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(wraz ze wskazaniem miejsca jego realizacji)</w:t>
            </w:r>
          </w:p>
        </w:tc>
      </w:tr>
      <w:tr w:rsidR="007B60CF" w:rsidRPr="00D97AAD" w14:paraId="287397CC" w14:textId="77777777" w:rsidTr="00EC6442">
        <w:tblPrEx>
          <w:shd w:val="clear" w:color="auto" w:fill="auto"/>
        </w:tblPrEx>
        <w:trPr>
          <w:gridAfter w:val="1"/>
          <w:wAfter w:w="29" w:type="dxa"/>
          <w:trHeight w:val="681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BF288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0441CB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75CE249" w14:textId="77777777" w:rsidR="00DC381A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61E6AE" w14:textId="77777777" w:rsidR="00500170" w:rsidRDefault="0050017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3DB8B15" w14:textId="77777777" w:rsidR="00DC381A" w:rsidRPr="00D97AAD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614023" w14:textId="77777777" w:rsidTr="00EC6442">
        <w:tblPrEx>
          <w:shd w:val="clear" w:color="auto" w:fill="auto"/>
        </w:tblPrEx>
        <w:tc>
          <w:tcPr>
            <w:tcW w:w="10803" w:type="dxa"/>
            <w:gridSpan w:val="8"/>
            <w:shd w:val="clear" w:color="auto" w:fill="DDD9C3"/>
          </w:tcPr>
          <w:p w14:paraId="7593278D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E07C9D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Opis zakładanych rezultatów realizacji zadania publicznego </w:t>
            </w:r>
          </w:p>
        </w:tc>
      </w:tr>
      <w:tr w:rsidR="00E07C9D" w:rsidRPr="00D97AAD" w14:paraId="4EE5E65F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DDD9C3"/>
            <w:vAlign w:val="center"/>
          </w:tcPr>
          <w:p w14:paraId="12E6588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gridSpan w:val="3"/>
            <w:shd w:val="clear" w:color="auto" w:fill="DDD9C3"/>
            <w:vAlign w:val="center"/>
          </w:tcPr>
          <w:p w14:paraId="29E01142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4"/>
            <w:shd w:val="clear" w:color="auto" w:fill="DDD9C3"/>
            <w:vAlign w:val="center"/>
          </w:tcPr>
          <w:p w14:paraId="1402EA5E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26FE45BB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64C3BCA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428387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560B0E1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0129430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50875D9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03C5E20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7C729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1644860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5DD665B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55C18597" w14:textId="77777777" w:rsidTr="00EC6442">
        <w:tblPrEx>
          <w:shd w:val="clear" w:color="auto" w:fill="auto"/>
        </w:tblPrEx>
        <w:tc>
          <w:tcPr>
            <w:tcW w:w="3874" w:type="dxa"/>
            <w:tcBorders>
              <w:bottom w:val="single" w:sz="4" w:space="0" w:color="auto"/>
            </w:tcBorders>
            <w:shd w:val="clear" w:color="auto" w:fill="auto"/>
          </w:tcPr>
          <w:p w14:paraId="309DB5F0" w14:textId="77777777" w:rsidR="00E07C9D" w:rsidRPr="00D97AAD" w:rsidRDefault="00E07C9D" w:rsidP="00EC6442">
            <w:pPr>
              <w:ind w:left="-363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D59833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E0AC1D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DBA790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7C2EC459" w14:textId="77777777" w:rsidR="00E07C9D" w:rsidRPr="00D97AAD" w:rsidRDefault="00E07C9D" w:rsidP="0092712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FCE5C59" w14:textId="77777777" w:rsidTr="00013CD0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F8A03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Pr="0092712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Krótka charakterystyka Oferenta, jego doświadczenia w realizacji działań planowanych w ofercie oraz zasobów, które będą wykorzystane w realizacji zadania</w:t>
            </w:r>
          </w:p>
        </w:tc>
      </w:tr>
      <w:tr w:rsidR="00E07C9D" w:rsidRPr="00D97AAD" w14:paraId="201BA3F7" w14:textId="77777777" w:rsidTr="0090084F">
        <w:trPr>
          <w:trHeight w:val="319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9923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C2AC6DB" w14:textId="77777777" w:rsidR="00E07C9D" w:rsidRPr="00D97AAD" w:rsidRDefault="00E07C9D" w:rsidP="00EC6442">
            <w:pPr>
              <w:spacing w:line="360" w:lineRule="auto"/>
              <w:ind w:left="-4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F6DFD7D" w14:textId="77777777" w:rsidR="00E07C9D" w:rsidRDefault="00E07C9D" w:rsidP="009271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9A29E8C" w14:textId="77777777" w:rsidR="006160C1" w:rsidRPr="0092712E" w:rsidRDefault="0092712E" w:rsidP="0092712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A53582">
        <w:rPr>
          <w:rFonts w:asciiTheme="minorHAnsi" w:hAnsiTheme="minorHAnsi" w:cs="Verdana"/>
          <w:b/>
          <w:bCs/>
          <w:color w:val="auto"/>
          <w:sz w:val="22"/>
          <w:szCs w:val="22"/>
        </w:rPr>
        <w:t>Szacunkowa kalkulacja kosztów realizacji zadania publicznego</w:t>
      </w:r>
    </w:p>
    <w:p w14:paraId="0EA91730" w14:textId="77777777" w:rsidR="0092712E" w:rsidRDefault="0092712E" w:rsidP="006160C1">
      <w:pPr>
        <w:ind w:right="567"/>
        <w:rPr>
          <w:i/>
          <w:sz w:val="20"/>
        </w:rPr>
      </w:pPr>
    </w:p>
    <w:tbl>
      <w:tblPr>
        <w:tblStyle w:val="Tabela-Siatka1"/>
        <w:tblW w:w="7654" w:type="dxa"/>
        <w:jc w:val="center"/>
        <w:tblLook w:val="04A0" w:firstRow="1" w:lastRow="0" w:firstColumn="1" w:lastColumn="0" w:noHBand="0" w:noVBand="1"/>
      </w:tblPr>
      <w:tblGrid>
        <w:gridCol w:w="850"/>
        <w:gridCol w:w="3402"/>
        <w:gridCol w:w="1134"/>
        <w:gridCol w:w="1134"/>
        <w:gridCol w:w="1134"/>
      </w:tblGrid>
      <w:tr w:rsidR="0092712E" w:rsidRPr="006E5929" w14:paraId="58A14A62" w14:textId="77777777" w:rsidTr="0092712E">
        <w:trPr>
          <w:trHeight w:val="562"/>
          <w:jc w:val="center"/>
        </w:trPr>
        <w:tc>
          <w:tcPr>
            <w:tcW w:w="850" w:type="dxa"/>
            <w:shd w:val="clear" w:color="auto" w:fill="DDD9C3" w:themeFill="background2" w:themeFillShade="E6"/>
          </w:tcPr>
          <w:p w14:paraId="07EB3401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6536BA3E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Rodzaj kosztu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7F93B8FB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Wartość PLN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612C7AEE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dotacji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0274DF25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innych źródeł</w:t>
            </w:r>
          </w:p>
        </w:tc>
      </w:tr>
      <w:tr w:rsidR="0092712E" w:rsidRPr="006E5929" w14:paraId="23437FEF" w14:textId="77777777" w:rsidTr="0090084F">
        <w:trPr>
          <w:trHeight w:val="510"/>
          <w:jc w:val="center"/>
        </w:trPr>
        <w:tc>
          <w:tcPr>
            <w:tcW w:w="850" w:type="dxa"/>
          </w:tcPr>
          <w:p w14:paraId="3EAF776F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1.</w:t>
            </w:r>
          </w:p>
        </w:tc>
        <w:tc>
          <w:tcPr>
            <w:tcW w:w="3402" w:type="dxa"/>
          </w:tcPr>
          <w:p w14:paraId="6C85A208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1</w:t>
            </w:r>
          </w:p>
        </w:tc>
        <w:tc>
          <w:tcPr>
            <w:tcW w:w="1134" w:type="dxa"/>
            <w:shd w:val="clear" w:color="auto" w:fill="auto"/>
          </w:tcPr>
          <w:p w14:paraId="5DA5FC6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3D0B9AF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970463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564AF793" w14:textId="77777777" w:rsidTr="0090084F">
        <w:trPr>
          <w:trHeight w:val="510"/>
          <w:jc w:val="center"/>
        </w:trPr>
        <w:tc>
          <w:tcPr>
            <w:tcW w:w="850" w:type="dxa"/>
          </w:tcPr>
          <w:p w14:paraId="6F8FAB45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2.</w:t>
            </w:r>
          </w:p>
        </w:tc>
        <w:tc>
          <w:tcPr>
            <w:tcW w:w="3402" w:type="dxa"/>
          </w:tcPr>
          <w:p w14:paraId="75AA5FCA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2</w:t>
            </w:r>
          </w:p>
        </w:tc>
        <w:tc>
          <w:tcPr>
            <w:tcW w:w="1134" w:type="dxa"/>
            <w:shd w:val="clear" w:color="auto" w:fill="auto"/>
          </w:tcPr>
          <w:p w14:paraId="2429AD9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6DF622CB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6A1BFE2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3BFF30E1" w14:textId="77777777" w:rsidTr="0090084F">
        <w:trPr>
          <w:trHeight w:val="510"/>
          <w:jc w:val="center"/>
        </w:trPr>
        <w:tc>
          <w:tcPr>
            <w:tcW w:w="850" w:type="dxa"/>
          </w:tcPr>
          <w:p w14:paraId="15089E4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3.</w:t>
            </w:r>
          </w:p>
        </w:tc>
        <w:tc>
          <w:tcPr>
            <w:tcW w:w="3402" w:type="dxa"/>
          </w:tcPr>
          <w:p w14:paraId="06AC64B5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3</w:t>
            </w:r>
          </w:p>
        </w:tc>
        <w:tc>
          <w:tcPr>
            <w:tcW w:w="1134" w:type="dxa"/>
            <w:shd w:val="clear" w:color="auto" w:fill="auto"/>
          </w:tcPr>
          <w:p w14:paraId="1EA02A9B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18F2E4A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6CEF8647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1BF2F861" w14:textId="77777777" w:rsidTr="0090084F">
        <w:trPr>
          <w:trHeight w:val="510"/>
          <w:jc w:val="center"/>
        </w:trPr>
        <w:tc>
          <w:tcPr>
            <w:tcW w:w="850" w:type="dxa"/>
          </w:tcPr>
          <w:p w14:paraId="4802FA1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4.</w:t>
            </w:r>
          </w:p>
        </w:tc>
        <w:tc>
          <w:tcPr>
            <w:tcW w:w="3402" w:type="dxa"/>
          </w:tcPr>
          <w:p w14:paraId="3540E95F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4</w:t>
            </w:r>
          </w:p>
        </w:tc>
        <w:tc>
          <w:tcPr>
            <w:tcW w:w="1134" w:type="dxa"/>
            <w:shd w:val="clear" w:color="auto" w:fill="auto"/>
          </w:tcPr>
          <w:p w14:paraId="1645B103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AA48F3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661703A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3B4A0604" w14:textId="77777777" w:rsidTr="0090084F">
        <w:trPr>
          <w:trHeight w:val="510"/>
          <w:jc w:val="center"/>
        </w:trPr>
        <w:tc>
          <w:tcPr>
            <w:tcW w:w="850" w:type="dxa"/>
          </w:tcPr>
          <w:p w14:paraId="532F6041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5.</w:t>
            </w:r>
          </w:p>
        </w:tc>
        <w:tc>
          <w:tcPr>
            <w:tcW w:w="3402" w:type="dxa"/>
          </w:tcPr>
          <w:p w14:paraId="5B8C6E3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5</w:t>
            </w:r>
          </w:p>
        </w:tc>
        <w:tc>
          <w:tcPr>
            <w:tcW w:w="1134" w:type="dxa"/>
            <w:shd w:val="clear" w:color="auto" w:fill="auto"/>
          </w:tcPr>
          <w:p w14:paraId="356DDEB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53061A6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C2FA7E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1B0249D8" w14:textId="77777777" w:rsidTr="0090084F">
        <w:trPr>
          <w:trHeight w:val="510"/>
          <w:jc w:val="center"/>
        </w:trPr>
        <w:tc>
          <w:tcPr>
            <w:tcW w:w="4252" w:type="dxa"/>
            <w:gridSpan w:val="2"/>
            <w:shd w:val="clear" w:color="auto" w:fill="DDD9C3" w:themeFill="background2" w:themeFillShade="E6"/>
          </w:tcPr>
          <w:p w14:paraId="21D595E8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  <w:shd w:val="clear" w:color="auto" w:fill="auto"/>
          </w:tcPr>
          <w:p w14:paraId="19E49F94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2CAB06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4DD5B3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14:paraId="41D7A1A9" w14:textId="77777777" w:rsidR="00FE4664" w:rsidRDefault="00FE466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893135C" w14:textId="77777777" w:rsidR="0090084F" w:rsidRDefault="0090084F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21B84AF" w14:textId="77777777" w:rsidR="0090084F" w:rsidRDefault="0090084F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40D9A49" w14:textId="77777777" w:rsidR="0090084F" w:rsidRDefault="0090084F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861A119" w14:textId="57EAD02D" w:rsidR="00E617D8" w:rsidRPr="00E617D8" w:rsidRDefault="004813AE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 xml:space="preserve"> </w:t>
      </w:r>
      <w:r w:rsidR="00E617D8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="00E617D8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E617D8"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246DE140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6670B53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5C3733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A2A3609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067CAA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48D6BBF7" w14:textId="77777777" w:rsidR="00ED1D2C" w:rsidRPr="00D97AAD" w:rsidRDefault="008C782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2)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14:paraId="70F5D542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22033FB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71AFF0F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AF2F69">
        <w:rPr>
          <w:rFonts w:asciiTheme="minorHAnsi" w:hAnsiTheme="minorHAnsi" w:cs="Verdana"/>
          <w:color w:val="auto"/>
          <w:sz w:val="18"/>
          <w:szCs w:val="18"/>
        </w:rPr>
        <w:t xml:space="preserve">inną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05BC61B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14:paraId="26FD7AA1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="006B3321">
        <w:rPr>
          <w:rFonts w:asciiTheme="minorHAnsi" w:hAnsiTheme="minorHAnsi" w:cs="Verdana"/>
          <w:color w:val="auto"/>
          <w:sz w:val="18"/>
          <w:szCs w:val="18"/>
        </w:rPr>
        <w:t xml:space="preserve">w zakresie związanym ze składaniem </w:t>
      </w:r>
      <w:r w:rsidRPr="006B3321">
        <w:rPr>
          <w:rFonts w:asciiTheme="minorHAnsi" w:hAnsiTheme="minorHAnsi" w:cs="Verdana"/>
          <w:color w:val="auto"/>
          <w:sz w:val="18"/>
          <w:szCs w:val="18"/>
        </w:rPr>
        <w:t xml:space="preserve">ofert,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tym 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</w:t>
      </w:r>
      <w:r w:rsidR="00C8687C">
        <w:rPr>
          <w:rFonts w:asciiTheme="minorHAnsi" w:hAnsiTheme="minorHAnsi" w:cs="Verdana"/>
          <w:color w:val="auto"/>
          <w:sz w:val="18"/>
          <w:szCs w:val="18"/>
        </w:rPr>
        <w:t>przepisami o ochronie danych osobowych.</w:t>
      </w:r>
    </w:p>
    <w:p w14:paraId="65564176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91A36F1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3DBA84AE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E40A80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</w:t>
      </w:r>
      <w:r w:rsidR="00E40A80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3780EBD7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14:paraId="67E46EC5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17A6956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027E60E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65B16A72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24D7C91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bookmarkStart w:id="0" w:name="highlightHit_1"/>
      <w:bookmarkStart w:id="1" w:name="highlightHit_2"/>
      <w:bookmarkStart w:id="2" w:name="highlightHit_3"/>
      <w:bookmarkStart w:id="3" w:name="highlightHit_4"/>
      <w:bookmarkEnd w:id="0"/>
      <w:bookmarkEnd w:id="1"/>
      <w:bookmarkEnd w:id="2"/>
      <w:bookmarkEnd w:id="3"/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89B3C" w14:textId="77777777" w:rsidR="005C7C7C" w:rsidRDefault="005C7C7C">
      <w:r>
        <w:separator/>
      </w:r>
    </w:p>
  </w:endnote>
  <w:endnote w:type="continuationSeparator" w:id="0">
    <w:p w14:paraId="61503FE2" w14:textId="77777777" w:rsidR="005C7C7C" w:rsidRDefault="005C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08E92" w14:textId="77777777" w:rsidR="005C7C7C" w:rsidRDefault="005C7C7C">
      <w:r>
        <w:separator/>
      </w:r>
    </w:p>
  </w:footnote>
  <w:footnote w:type="continuationSeparator" w:id="0">
    <w:p w14:paraId="5EAB9757" w14:textId="77777777" w:rsidR="005C7C7C" w:rsidRDefault="005C7C7C">
      <w:r>
        <w:continuationSeparator/>
      </w:r>
    </w:p>
  </w:footnote>
  <w:footnote w:id="1">
    <w:p w14:paraId="7D535504" w14:textId="77777777" w:rsidR="007B60CF" w:rsidRPr="003A2508" w:rsidRDefault="007B60CF" w:rsidP="00F21C4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/>
          <w:sz w:val="18"/>
          <w:szCs w:val="18"/>
          <w:vertAlign w:val="superscript"/>
        </w:rPr>
        <w:tab/>
      </w:r>
      <w:r w:rsidR="00536D4A">
        <w:rPr>
          <w:rFonts w:asciiTheme="minorHAnsi" w:hAnsiTheme="minorHAnsi"/>
          <w:sz w:val="18"/>
          <w:szCs w:val="18"/>
        </w:rPr>
        <w:t>Rodzaj zadania zawiera się w zakresie zadań określonych w art. 4 ust</w:t>
      </w:r>
      <w:r w:rsidR="00307775">
        <w:rPr>
          <w:rFonts w:asciiTheme="minorHAnsi" w:hAnsiTheme="minorHAnsi"/>
          <w:sz w:val="18"/>
          <w:szCs w:val="18"/>
        </w:rPr>
        <w:t>awy z dnia 24 kwietnia 2003 r.</w:t>
      </w:r>
      <w:r w:rsidR="00536D4A">
        <w:rPr>
          <w:rFonts w:asciiTheme="minorHAnsi" w:hAnsiTheme="minorHAnsi"/>
          <w:sz w:val="18"/>
          <w:szCs w:val="18"/>
        </w:rPr>
        <w:t xml:space="preserve"> o działalności pożytku publicznego i o wolontariacie</w:t>
      </w:r>
      <w:r w:rsidR="007F689C">
        <w:rPr>
          <w:rFonts w:asciiTheme="minorHAnsi" w:hAnsiTheme="minorHAnsi"/>
          <w:sz w:val="18"/>
          <w:szCs w:val="18"/>
        </w:rPr>
        <w:t xml:space="preserve"> (Dz. U. z 2018 r.</w:t>
      </w:r>
      <w:r w:rsidR="007227A2">
        <w:rPr>
          <w:rFonts w:asciiTheme="minorHAnsi" w:hAnsiTheme="minorHAnsi"/>
          <w:sz w:val="18"/>
          <w:szCs w:val="18"/>
        </w:rPr>
        <w:t xml:space="preserve"> poz. 450, z późn. zm.)</w:t>
      </w:r>
      <w:r w:rsidR="00536D4A">
        <w:rPr>
          <w:rFonts w:asciiTheme="minorHAnsi" w:hAnsiTheme="minorHAnsi"/>
          <w:sz w:val="18"/>
          <w:szCs w:val="18"/>
        </w:rPr>
        <w:t>.</w:t>
      </w:r>
    </w:p>
  </w:footnote>
  <w:footnote w:id="2">
    <w:p w14:paraId="00F16A7A" w14:textId="77777777" w:rsidR="00536D4A" w:rsidRPr="005F2ECF" w:rsidRDefault="005F2ECF" w:rsidP="00F21C48">
      <w:pPr>
        <w:pStyle w:val="Tekstprzypisudolneg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 w:cstheme="minorHAnsi"/>
          <w:sz w:val="18"/>
          <w:szCs w:val="18"/>
        </w:rPr>
        <w:tab/>
      </w:r>
      <w:r w:rsidR="00536D4A" w:rsidRPr="005F2ECF">
        <w:rPr>
          <w:rFonts w:asciiTheme="minorHAnsi" w:hAnsiTheme="minorHAnsi" w:cstheme="minorHAnsi"/>
          <w:sz w:val="18"/>
          <w:szCs w:val="18"/>
        </w:rPr>
        <w:t xml:space="preserve">Termin realizacji zadania nie może być dłuższy niż 90 dni.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7A562B5"/>
    <w:multiLevelType w:val="hybridMultilevel"/>
    <w:tmpl w:val="6D9EDF1C"/>
    <w:lvl w:ilvl="0" w:tplc="D7BAB4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8168D"/>
    <w:multiLevelType w:val="hybridMultilevel"/>
    <w:tmpl w:val="4D3C8C32"/>
    <w:lvl w:ilvl="0" w:tplc="FEEEBA0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771564">
    <w:abstractNumId w:val="1"/>
  </w:num>
  <w:num w:numId="2" w16cid:durableId="1733192465">
    <w:abstractNumId w:val="2"/>
  </w:num>
  <w:num w:numId="3" w16cid:durableId="1275137010">
    <w:abstractNumId w:val="3"/>
  </w:num>
  <w:num w:numId="4" w16cid:durableId="1335108367">
    <w:abstractNumId w:val="4"/>
  </w:num>
  <w:num w:numId="5" w16cid:durableId="935330554">
    <w:abstractNumId w:val="5"/>
  </w:num>
  <w:num w:numId="6" w16cid:durableId="316299350">
    <w:abstractNumId w:val="6"/>
  </w:num>
  <w:num w:numId="7" w16cid:durableId="697008052">
    <w:abstractNumId w:val="7"/>
  </w:num>
  <w:num w:numId="8" w16cid:durableId="1247347941">
    <w:abstractNumId w:val="8"/>
  </w:num>
  <w:num w:numId="9" w16cid:durableId="1592356425">
    <w:abstractNumId w:val="9"/>
  </w:num>
  <w:num w:numId="10" w16cid:durableId="1561863382">
    <w:abstractNumId w:val="27"/>
  </w:num>
  <w:num w:numId="11" w16cid:durableId="517819660">
    <w:abstractNumId w:val="32"/>
  </w:num>
  <w:num w:numId="12" w16cid:durableId="371081263">
    <w:abstractNumId w:val="26"/>
  </w:num>
  <w:num w:numId="13" w16cid:durableId="253828730">
    <w:abstractNumId w:val="30"/>
  </w:num>
  <w:num w:numId="14" w16cid:durableId="2135515126">
    <w:abstractNumId w:val="33"/>
  </w:num>
  <w:num w:numId="15" w16cid:durableId="613096131">
    <w:abstractNumId w:val="0"/>
  </w:num>
  <w:num w:numId="16" w16cid:durableId="725224140">
    <w:abstractNumId w:val="20"/>
  </w:num>
  <w:num w:numId="17" w16cid:durableId="280039582">
    <w:abstractNumId w:val="23"/>
  </w:num>
  <w:num w:numId="18" w16cid:durableId="1821387311">
    <w:abstractNumId w:val="13"/>
  </w:num>
  <w:num w:numId="19" w16cid:durableId="438647261">
    <w:abstractNumId w:val="28"/>
  </w:num>
  <w:num w:numId="20" w16cid:durableId="502088244">
    <w:abstractNumId w:val="36"/>
  </w:num>
  <w:num w:numId="21" w16cid:durableId="1895778102">
    <w:abstractNumId w:val="34"/>
  </w:num>
  <w:num w:numId="22" w16cid:durableId="777021653">
    <w:abstractNumId w:val="14"/>
  </w:num>
  <w:num w:numId="23" w16cid:durableId="805439046">
    <w:abstractNumId w:val="17"/>
  </w:num>
  <w:num w:numId="24" w16cid:durableId="6815907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28654891">
    <w:abstractNumId w:val="22"/>
  </w:num>
  <w:num w:numId="26" w16cid:durableId="739251810">
    <w:abstractNumId w:val="15"/>
  </w:num>
  <w:num w:numId="27" w16cid:durableId="1499037675">
    <w:abstractNumId w:val="19"/>
  </w:num>
  <w:num w:numId="28" w16cid:durableId="1773471485">
    <w:abstractNumId w:val="16"/>
  </w:num>
  <w:num w:numId="29" w16cid:durableId="212499229">
    <w:abstractNumId w:val="35"/>
  </w:num>
  <w:num w:numId="30" w16cid:durableId="139006952">
    <w:abstractNumId w:val="25"/>
  </w:num>
  <w:num w:numId="31" w16cid:durableId="1906450157">
    <w:abstractNumId w:val="18"/>
  </w:num>
  <w:num w:numId="32" w16cid:durableId="156774669">
    <w:abstractNumId w:val="31"/>
  </w:num>
  <w:num w:numId="33" w16cid:durableId="258955092">
    <w:abstractNumId w:val="29"/>
  </w:num>
  <w:num w:numId="34" w16cid:durableId="1107195442">
    <w:abstractNumId w:val="24"/>
  </w:num>
  <w:num w:numId="35" w16cid:durableId="1666282196">
    <w:abstractNumId w:val="11"/>
  </w:num>
  <w:num w:numId="36" w16cid:durableId="819887652">
    <w:abstractNumId w:val="21"/>
  </w:num>
  <w:num w:numId="37" w16cid:durableId="1820072208">
    <w:abstractNumId w:val="10"/>
  </w:num>
  <w:num w:numId="38" w16cid:durableId="16939941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CD0"/>
    <w:rsid w:val="00014F1C"/>
    <w:rsid w:val="0001547F"/>
    <w:rsid w:val="00016A4D"/>
    <w:rsid w:val="00016DC8"/>
    <w:rsid w:val="00021D16"/>
    <w:rsid w:val="00024BEC"/>
    <w:rsid w:val="00025CD2"/>
    <w:rsid w:val="0002653D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25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55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31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17C90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AAD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24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0EA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353"/>
    <w:rsid w:val="002C513E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9E7"/>
    <w:rsid w:val="002F5FFB"/>
    <w:rsid w:val="00300DF3"/>
    <w:rsid w:val="00302384"/>
    <w:rsid w:val="00302C17"/>
    <w:rsid w:val="00302DB4"/>
    <w:rsid w:val="00303D19"/>
    <w:rsid w:val="003059D0"/>
    <w:rsid w:val="00306FEA"/>
    <w:rsid w:val="00307775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0899"/>
    <w:rsid w:val="0033182C"/>
    <w:rsid w:val="00332D16"/>
    <w:rsid w:val="00334D59"/>
    <w:rsid w:val="00335A76"/>
    <w:rsid w:val="00335D7B"/>
    <w:rsid w:val="003362FF"/>
    <w:rsid w:val="0034002E"/>
    <w:rsid w:val="003409A0"/>
    <w:rsid w:val="003412CE"/>
    <w:rsid w:val="00343747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204"/>
    <w:rsid w:val="00446706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3AE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3B4"/>
    <w:rsid w:val="004D511B"/>
    <w:rsid w:val="004D6450"/>
    <w:rsid w:val="004D7C72"/>
    <w:rsid w:val="004E183E"/>
    <w:rsid w:val="004E1EAE"/>
    <w:rsid w:val="004E2B33"/>
    <w:rsid w:val="004E6C5A"/>
    <w:rsid w:val="004F04D6"/>
    <w:rsid w:val="004F2078"/>
    <w:rsid w:val="004F45EE"/>
    <w:rsid w:val="004F53C7"/>
    <w:rsid w:val="00500170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D4A"/>
    <w:rsid w:val="00537858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31D9"/>
    <w:rsid w:val="005861D0"/>
    <w:rsid w:val="00586B7F"/>
    <w:rsid w:val="00594614"/>
    <w:rsid w:val="00596952"/>
    <w:rsid w:val="005A0CDB"/>
    <w:rsid w:val="005A1F34"/>
    <w:rsid w:val="005A2002"/>
    <w:rsid w:val="005A27DC"/>
    <w:rsid w:val="005A7095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733"/>
    <w:rsid w:val="005C3D95"/>
    <w:rsid w:val="005C6C66"/>
    <w:rsid w:val="005C7C7C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2ECF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321"/>
    <w:rsid w:val="006B3931"/>
    <w:rsid w:val="006B3E8D"/>
    <w:rsid w:val="006B44EB"/>
    <w:rsid w:val="006B4857"/>
    <w:rsid w:val="006B59F9"/>
    <w:rsid w:val="006B5F2A"/>
    <w:rsid w:val="006B6194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94B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27A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933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530"/>
    <w:rsid w:val="007A77BE"/>
    <w:rsid w:val="007B140D"/>
    <w:rsid w:val="007B58FC"/>
    <w:rsid w:val="007B60CF"/>
    <w:rsid w:val="007B7186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689C"/>
    <w:rsid w:val="007F7267"/>
    <w:rsid w:val="0080069B"/>
    <w:rsid w:val="00800C93"/>
    <w:rsid w:val="00802612"/>
    <w:rsid w:val="008028F7"/>
    <w:rsid w:val="00803BC1"/>
    <w:rsid w:val="00806845"/>
    <w:rsid w:val="00811A40"/>
    <w:rsid w:val="008123EA"/>
    <w:rsid w:val="00812C4E"/>
    <w:rsid w:val="008137D9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0322"/>
    <w:rsid w:val="00850D08"/>
    <w:rsid w:val="008516FA"/>
    <w:rsid w:val="008532BD"/>
    <w:rsid w:val="008534E6"/>
    <w:rsid w:val="00853D30"/>
    <w:rsid w:val="0085534F"/>
    <w:rsid w:val="008563F5"/>
    <w:rsid w:val="0086065D"/>
    <w:rsid w:val="0086213B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272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395"/>
    <w:rsid w:val="008C064E"/>
    <w:rsid w:val="008C06C1"/>
    <w:rsid w:val="008C08A5"/>
    <w:rsid w:val="008C0914"/>
    <w:rsid w:val="008C103E"/>
    <w:rsid w:val="008C16EA"/>
    <w:rsid w:val="008C19A1"/>
    <w:rsid w:val="008C1F56"/>
    <w:rsid w:val="008C3C98"/>
    <w:rsid w:val="008C4741"/>
    <w:rsid w:val="008C57CC"/>
    <w:rsid w:val="008C5EBA"/>
    <w:rsid w:val="008C7820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084F"/>
    <w:rsid w:val="00902E99"/>
    <w:rsid w:val="00903E0F"/>
    <w:rsid w:val="0090516B"/>
    <w:rsid w:val="00905C5B"/>
    <w:rsid w:val="00907556"/>
    <w:rsid w:val="009151B5"/>
    <w:rsid w:val="00915465"/>
    <w:rsid w:val="00915A8B"/>
    <w:rsid w:val="00917ECF"/>
    <w:rsid w:val="0092047A"/>
    <w:rsid w:val="00920E39"/>
    <w:rsid w:val="00920EAE"/>
    <w:rsid w:val="00921038"/>
    <w:rsid w:val="009217FB"/>
    <w:rsid w:val="00923D53"/>
    <w:rsid w:val="0092712E"/>
    <w:rsid w:val="00931099"/>
    <w:rsid w:val="00932EB7"/>
    <w:rsid w:val="009339F9"/>
    <w:rsid w:val="00933A33"/>
    <w:rsid w:val="00934E99"/>
    <w:rsid w:val="0093597F"/>
    <w:rsid w:val="00935C19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957"/>
    <w:rsid w:val="00974D1A"/>
    <w:rsid w:val="0097554B"/>
    <w:rsid w:val="00976B9A"/>
    <w:rsid w:val="00977A8C"/>
    <w:rsid w:val="009806DD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1199"/>
    <w:rsid w:val="00A03614"/>
    <w:rsid w:val="00A06CEC"/>
    <w:rsid w:val="00A11314"/>
    <w:rsid w:val="00A1168E"/>
    <w:rsid w:val="00A11B51"/>
    <w:rsid w:val="00A127C6"/>
    <w:rsid w:val="00A14F8F"/>
    <w:rsid w:val="00A15245"/>
    <w:rsid w:val="00A2263B"/>
    <w:rsid w:val="00A22788"/>
    <w:rsid w:val="00A23561"/>
    <w:rsid w:val="00A24653"/>
    <w:rsid w:val="00A25503"/>
    <w:rsid w:val="00A26CAD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58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DE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9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149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47BD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06CD"/>
    <w:rsid w:val="00C23A13"/>
    <w:rsid w:val="00C24E3C"/>
    <w:rsid w:val="00C254FD"/>
    <w:rsid w:val="00C259A3"/>
    <w:rsid w:val="00C2775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AFA"/>
    <w:rsid w:val="00C80B7F"/>
    <w:rsid w:val="00C81752"/>
    <w:rsid w:val="00C8434A"/>
    <w:rsid w:val="00C8466E"/>
    <w:rsid w:val="00C85D73"/>
    <w:rsid w:val="00C8687C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DDB"/>
    <w:rsid w:val="00CE5D1A"/>
    <w:rsid w:val="00CF136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81A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A80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1ABA"/>
    <w:rsid w:val="00E62E7E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44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C48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97A"/>
    <w:rsid w:val="00F64123"/>
    <w:rsid w:val="00F653C0"/>
    <w:rsid w:val="00F66814"/>
    <w:rsid w:val="00F66E8B"/>
    <w:rsid w:val="00F7073E"/>
    <w:rsid w:val="00F718DB"/>
    <w:rsid w:val="00F724E1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2D46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4664"/>
    <w:rsid w:val="00FE5066"/>
    <w:rsid w:val="00FE50AF"/>
    <w:rsid w:val="00FE7004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12AA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3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76222-1B5C-4949-A08F-DEC27E2D9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495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2021-04-14T09:39:00Z</dcterms:created>
  <dcterms:modified xsi:type="dcterms:W3CDTF">2024-05-13T06:56:00Z</dcterms:modified>
</cp:coreProperties>
</file>